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26512E" w:rsidRDefault="00E7133E" w:rsidP="00856C35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:rsidR="0030222D" w:rsidRPr="0026512E" w:rsidRDefault="0030222D" w:rsidP="0030222D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236803" w:rsidRPr="00FF440E" w:rsidRDefault="00236803" w:rsidP="00236803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26512E" w:rsidRDefault="0030222D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:rsidTr="00BC07E3">
        <w:trPr>
          <w:trHeight w:val="288"/>
        </w:trPr>
        <w:tc>
          <w:tcPr>
            <w:tcW w:w="1491" w:type="dxa"/>
            <w:vAlign w:val="bottom"/>
          </w:tcPr>
          <w:p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26512E" w:rsidRDefault="008B4BD8" w:rsidP="0082341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823410">
              <w:rPr>
                <w:rFonts w:asciiTheme="majorHAnsi" w:hAnsiTheme="majorHAnsi" w:cstheme="majorHAnsi"/>
                <w:b w:val="0"/>
                <w:lang w:val="hr-HR"/>
              </w:rPr>
              <w:t>godišnju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2E2B95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2E2B95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E65290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560B96">
              <w:rPr>
                <w:rFonts w:asciiTheme="majorHAnsi" w:hAnsiTheme="majorHAnsi" w:cstheme="majorHAnsi"/>
                <w:b w:val="0"/>
                <w:lang w:val="hr-HR"/>
              </w:rPr>
              <w:t>34/25</w:t>
            </w:r>
            <w:r w:rsidR="00E65290">
              <w:rPr>
                <w:rFonts w:asciiTheme="majorHAnsi" w:hAnsiTheme="majorHAnsi" w:cstheme="majorHAnsi"/>
                <w:b w:val="0"/>
                <w:lang w:val="hr-HR"/>
              </w:rPr>
              <w:t xml:space="preserve"> i 12/26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:rsidTr="0030222D">
        <w:trPr>
          <w:trHeight w:val="288"/>
        </w:trPr>
        <w:tc>
          <w:tcPr>
            <w:tcW w:w="1491" w:type="dxa"/>
            <w:vAlign w:val="bottom"/>
          </w:tcPr>
          <w:p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26512E" w:rsidRDefault="00C473DF" w:rsidP="00C473DF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:rsidTr="00FD653E">
        <w:trPr>
          <w:trHeight w:val="288"/>
        </w:trPr>
        <w:tc>
          <w:tcPr>
            <w:tcW w:w="1491" w:type="dxa"/>
            <w:vAlign w:val="bottom"/>
          </w:tcPr>
          <w:p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26512E" w:rsidRDefault="00C473DF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26512E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26512E" w:rsidRDefault="00183B8A" w:rsidP="00871876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:rsidTr="00FD653E">
        <w:trPr>
          <w:trHeight w:val="288"/>
        </w:trPr>
        <w:tc>
          <w:tcPr>
            <w:tcW w:w="3828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lang w:val="hr-HR"/>
              </w:rPr>
            </w:r>
            <w:r w:rsidR="009B54D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lang w:val="hr-HR"/>
              </w:rPr>
            </w:r>
            <w:r w:rsidR="009B54D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26512E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:rsidTr="00310DE2">
        <w:trPr>
          <w:trHeight w:val="288"/>
        </w:trPr>
        <w:tc>
          <w:tcPr>
            <w:tcW w:w="3828" w:type="dxa"/>
            <w:vAlign w:val="bottom"/>
          </w:tcPr>
          <w:p w:rsidR="00310DE2" w:rsidRPr="0026512E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lang w:val="hr-HR"/>
              </w:rPr>
            </w:r>
            <w:r w:rsidR="009B54D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lang w:val="hr-HR"/>
              </w:rPr>
            </w:r>
            <w:r w:rsidR="009B54D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:rsidTr="00310DE2">
        <w:trPr>
          <w:trHeight w:val="288"/>
        </w:trPr>
        <w:tc>
          <w:tcPr>
            <w:tcW w:w="3828" w:type="dxa"/>
            <w:vAlign w:val="bottom"/>
          </w:tcPr>
          <w:p w:rsidR="00872690" w:rsidRPr="0026512E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:rsidTr="00492D3E">
        <w:trPr>
          <w:trHeight w:val="288"/>
        </w:trPr>
        <w:tc>
          <w:tcPr>
            <w:tcW w:w="2268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26512E" w:rsidRDefault="008B4BD8" w:rsidP="00823410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0E654B">
              <w:rPr>
                <w:rFonts w:asciiTheme="majorHAnsi" w:hAnsiTheme="majorHAnsi" w:cstheme="majorHAnsi"/>
                <w:lang w:val="hr-HR"/>
              </w:rPr>
              <w:t xml:space="preserve">prava na besplatnu </w:t>
            </w:r>
            <w:r w:rsidR="00823410">
              <w:rPr>
                <w:rFonts w:asciiTheme="majorHAnsi" w:hAnsiTheme="majorHAnsi" w:cstheme="majorHAnsi"/>
                <w:lang w:val="hr-HR"/>
              </w:rPr>
              <w:t>godišnju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B910C6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:rsidTr="001211C1">
        <w:trPr>
          <w:trHeight w:val="288"/>
        </w:trPr>
        <w:tc>
          <w:tcPr>
            <w:tcW w:w="2268" w:type="dxa"/>
            <w:vAlign w:val="bottom"/>
          </w:tcPr>
          <w:p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Primatelji osobnih podataka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:rsidTr="00FD653E">
        <w:trPr>
          <w:trHeight w:val="288"/>
        </w:trPr>
        <w:tc>
          <w:tcPr>
            <w:tcW w:w="1491" w:type="dxa"/>
            <w:vAlign w:val="bottom"/>
          </w:tcPr>
          <w:p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26512E" w:rsidRDefault="00310DE2" w:rsidP="00310DE2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:rsidTr="00142A29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:rsidTr="00FD653E">
        <w:trPr>
          <w:trHeight w:val="288"/>
        </w:trPr>
        <w:tc>
          <w:tcPr>
            <w:tcW w:w="7230" w:type="dxa"/>
            <w:vAlign w:val="bottom"/>
          </w:tcPr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26512E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lastRenderedPageBreak/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lastRenderedPageBreak/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lastRenderedPageBreak/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</w:r>
            <w:r w:rsidR="009B54D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:rsidTr="009D7AD0">
        <w:trPr>
          <w:trHeight w:val="288"/>
        </w:trPr>
        <w:tc>
          <w:tcPr>
            <w:tcW w:w="20" w:type="dxa"/>
            <w:vAlign w:val="bottom"/>
          </w:tcPr>
          <w:p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pStyle w:val="Heading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26512E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D2" w:rsidRDefault="009B54D2" w:rsidP="00176E67">
      <w:r>
        <w:separator/>
      </w:r>
    </w:p>
  </w:endnote>
  <w:endnote w:type="continuationSeparator" w:id="0">
    <w:p w:rsidR="009B54D2" w:rsidRDefault="009B54D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2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D2" w:rsidRDefault="009B54D2" w:rsidP="00176E67">
      <w:r>
        <w:separator/>
      </w:r>
    </w:p>
  </w:footnote>
  <w:footnote w:type="continuationSeparator" w:id="0">
    <w:p w:rsidR="009B54D2" w:rsidRDefault="009B54D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53B50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654B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46B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2B95"/>
    <w:rsid w:val="0030222D"/>
    <w:rsid w:val="003076FD"/>
    <w:rsid w:val="00310DE2"/>
    <w:rsid w:val="00317005"/>
    <w:rsid w:val="003232FC"/>
    <w:rsid w:val="00330050"/>
    <w:rsid w:val="00335259"/>
    <w:rsid w:val="00362326"/>
    <w:rsid w:val="003744C3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44FF"/>
    <w:rsid w:val="004A54EA"/>
    <w:rsid w:val="004B0578"/>
    <w:rsid w:val="004E2A8B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0B9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9148E"/>
    <w:rsid w:val="006A219A"/>
    <w:rsid w:val="006D2635"/>
    <w:rsid w:val="006D779C"/>
    <w:rsid w:val="006E4F63"/>
    <w:rsid w:val="006E729E"/>
    <w:rsid w:val="00722A00"/>
    <w:rsid w:val="00724FA4"/>
    <w:rsid w:val="007325A9"/>
    <w:rsid w:val="00733F40"/>
    <w:rsid w:val="0075451A"/>
    <w:rsid w:val="007602AC"/>
    <w:rsid w:val="00770C08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3410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4D2"/>
    <w:rsid w:val="009C220D"/>
    <w:rsid w:val="009D7AD0"/>
    <w:rsid w:val="009E1DAD"/>
    <w:rsid w:val="00A211B2"/>
    <w:rsid w:val="00A2408F"/>
    <w:rsid w:val="00A2727E"/>
    <w:rsid w:val="00A35524"/>
    <w:rsid w:val="00A41DFD"/>
    <w:rsid w:val="00A60C9E"/>
    <w:rsid w:val="00A73379"/>
    <w:rsid w:val="00A74F99"/>
    <w:rsid w:val="00A768FD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910C6"/>
    <w:rsid w:val="00BA268F"/>
    <w:rsid w:val="00BC07E3"/>
    <w:rsid w:val="00C00217"/>
    <w:rsid w:val="00C079CA"/>
    <w:rsid w:val="00C26BFD"/>
    <w:rsid w:val="00C45FDA"/>
    <w:rsid w:val="00C473DF"/>
    <w:rsid w:val="00C67741"/>
    <w:rsid w:val="00C71172"/>
    <w:rsid w:val="00C74647"/>
    <w:rsid w:val="00C76039"/>
    <w:rsid w:val="00C76480"/>
    <w:rsid w:val="00C77ECF"/>
    <w:rsid w:val="00C80AD2"/>
    <w:rsid w:val="00C92A3C"/>
    <w:rsid w:val="00C92FD6"/>
    <w:rsid w:val="00C95BAB"/>
    <w:rsid w:val="00CD753E"/>
    <w:rsid w:val="00CE5DC7"/>
    <w:rsid w:val="00CE7D54"/>
    <w:rsid w:val="00CF71C5"/>
    <w:rsid w:val="00D14E73"/>
    <w:rsid w:val="00D51F35"/>
    <w:rsid w:val="00D532B4"/>
    <w:rsid w:val="00D55AFA"/>
    <w:rsid w:val="00D6155E"/>
    <w:rsid w:val="00D818F4"/>
    <w:rsid w:val="00D83A19"/>
    <w:rsid w:val="00D86A85"/>
    <w:rsid w:val="00D90A75"/>
    <w:rsid w:val="00DA234A"/>
    <w:rsid w:val="00DA4514"/>
    <w:rsid w:val="00DA6CE2"/>
    <w:rsid w:val="00DB0523"/>
    <w:rsid w:val="00DC47A2"/>
    <w:rsid w:val="00DE1551"/>
    <w:rsid w:val="00DE1A09"/>
    <w:rsid w:val="00DE55E5"/>
    <w:rsid w:val="00DE7FB7"/>
    <w:rsid w:val="00E106E2"/>
    <w:rsid w:val="00E16B99"/>
    <w:rsid w:val="00E20DDA"/>
    <w:rsid w:val="00E32A8B"/>
    <w:rsid w:val="00E36054"/>
    <w:rsid w:val="00E37E7B"/>
    <w:rsid w:val="00E46E04"/>
    <w:rsid w:val="00E65290"/>
    <w:rsid w:val="00E7133E"/>
    <w:rsid w:val="00E87396"/>
    <w:rsid w:val="00E96F6F"/>
    <w:rsid w:val="00EB478A"/>
    <w:rsid w:val="00EC425E"/>
    <w:rsid w:val="00EC42A3"/>
    <w:rsid w:val="00EE23D7"/>
    <w:rsid w:val="00EF16BD"/>
    <w:rsid w:val="00F13D15"/>
    <w:rsid w:val="00F444CF"/>
    <w:rsid w:val="00F74F63"/>
    <w:rsid w:val="00F83033"/>
    <w:rsid w:val="00F966AA"/>
    <w:rsid w:val="00FA597A"/>
    <w:rsid w:val="00FB538F"/>
    <w:rsid w:val="00FC3071"/>
    <w:rsid w:val="00FD1B02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Topić</cp:lastModifiedBy>
  <cp:revision>2</cp:revision>
  <cp:lastPrinted>2018-07-03T09:38:00Z</cp:lastPrinted>
  <dcterms:created xsi:type="dcterms:W3CDTF">2026-04-01T05:41:00Z</dcterms:created>
  <dcterms:modified xsi:type="dcterms:W3CDTF">2026-04-01T05:41:00Z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